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753B9" w14:textId="6E38ACBE" w:rsidR="003235A8" w:rsidRPr="003235A8" w:rsidRDefault="003235A8" w:rsidP="008D077E">
      <w:pPr>
        <w:spacing w:before="0" w:after="0" w:line="276" w:lineRule="auto"/>
        <w:ind w:left="2880" w:right="0"/>
        <w:jc w:val="both"/>
        <w:rPr>
          <w:rFonts w:ascii="Times New Roman" w:eastAsia="Times New Roman" w:hAnsi="Times New Roman" w:cs="Times New Roman"/>
          <w:kern w:val="0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BF29DC" wp14:editId="765E54B2">
                <wp:simplePos x="0" y="0"/>
                <wp:positionH relativeFrom="column">
                  <wp:posOffset>385833</wp:posOffset>
                </wp:positionH>
                <wp:positionV relativeFrom="paragraph">
                  <wp:posOffset>-302706</wp:posOffset>
                </wp:positionV>
                <wp:extent cx="1330037" cy="1330036"/>
                <wp:effectExtent l="0" t="0" r="3810" b="3810"/>
                <wp:wrapNone/>
                <wp:docPr id="14" name="Freefor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0037" cy="13300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68" h="1280160">
                              <a:moveTo>
                                <a:pt x="0" y="0"/>
                              </a:moveTo>
                              <a:lnTo>
                                <a:pt x="1295468" y="0"/>
                              </a:lnTo>
                              <a:lnTo>
                                <a:pt x="1295468" y="1280160"/>
                              </a:lnTo>
                              <a:lnTo>
                                <a:pt x="0" y="12801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9"/>
                          <a:stretch>
                            <a:fillRect t="-1195"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254BE" id="Freeform 14" o:spid="_x0000_s1026" style="position:absolute;margin-left:30.4pt;margin-top:-23.85pt;width:104.75pt;height:10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95468,1280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" path="m,l1295468,r,1280160l,1280160,,xe" stroked="f">
                <v:fill r:id="rId10" o:title="" recolor="t" rotate="t" type="frame"/>
                <v:path arrowok="t"/>
              </v:shape>
            </w:pict>
          </mc:Fallback>
        </mc:AlternateContent>
      </w:r>
      <w:r w:rsidRPr="003235A8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8E555E7" wp14:editId="75BB5FF1">
                <wp:simplePos x="0" y="0"/>
                <wp:positionH relativeFrom="column">
                  <wp:posOffset>-323850</wp:posOffset>
                </wp:positionH>
                <wp:positionV relativeFrom="paragraph">
                  <wp:posOffset>-454660</wp:posOffset>
                </wp:positionV>
                <wp:extent cx="590550" cy="10037445"/>
                <wp:effectExtent l="0" t="0" r="0" b="1905"/>
                <wp:wrapNone/>
                <wp:docPr id="5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550" cy="10037445"/>
                          <a:chOff x="0" y="-28575"/>
                          <a:chExt cx="579870" cy="3650594"/>
                        </a:xfrm>
                      </wpg:grpSpPr>
                      <wps:wsp>
                        <wps:cNvPr id="1984439896" name="Freeform 6"/>
                        <wps:cNvSpPr/>
                        <wps:spPr>
                          <a:xfrm>
                            <a:off x="0" y="0"/>
                            <a:ext cx="579870" cy="36220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870" h="3622019">
                                <a:moveTo>
                                  <a:pt x="0" y="0"/>
                                </a:moveTo>
                                <a:lnTo>
                                  <a:pt x="579870" y="0"/>
                                </a:lnTo>
                                <a:lnTo>
                                  <a:pt x="579870" y="3622019"/>
                                </a:lnTo>
                                <a:lnTo>
                                  <a:pt x="0" y="3622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2EB1"/>
                          </a:solidFill>
                        </wps:spPr>
                        <wps:bodyPr/>
                      </wps:wsp>
                      <wps:wsp>
                        <wps:cNvPr id="596318655" name="TextBox 7"/>
                        <wps:cNvSpPr txBox="1"/>
                        <wps:spPr>
                          <a:xfrm>
                            <a:off x="0" y="-28575"/>
                            <a:ext cx="579870" cy="3650594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A762E0" id="Group 1" o:spid="_x0000_s1026" style="position:absolute;margin-left:-25.5pt;margin-top:-35.8pt;width:46.5pt;height:790.35pt;z-index:251663360;mso-width-relative:margin;mso-height-relative:margin" coordorigin=",-285" coordsize="5798,36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">
                <v:shape id="Freeform 6" o:spid="_x0000_s1027" style="position:absolute;width:5798;height:36220;visibility:visible;mso-wrap-style:square;v-text-anchor:top" coordsize="579870,3622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" path="m,l579870,r,3622019l,3622019,,xe" fillcolor="#3d2eb1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top:-285;width:5798;height:36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" filled="f" stroked="f">
                  <v:textbox inset="4pt,4pt,4pt,4pt"/>
                </v:shape>
              </v:group>
            </w:pict>
          </mc:Fallback>
        </mc:AlternateContent>
      </w:r>
      <w:r w:rsidRPr="003235A8">
        <w:rPr>
          <w:rFonts w:ascii="Montserrat Bold" w:eastAsia="Montserrat Bold" w:hAnsi="Montserrat Bold" w:cs="Montserrat Bold"/>
          <w:b/>
          <w:bCs/>
          <w:color w:val="171796"/>
          <w:kern w:val="24"/>
          <w:sz w:val="55"/>
          <w:szCs w:val="55"/>
          <w:lang w:eastAsia="en-US"/>
        </w:rPr>
        <w:t>PARENT ASSOCIATION</w:t>
      </w:r>
    </w:p>
    <w:p w14:paraId="47D3B7CC" w14:textId="77777777" w:rsidR="003235A8" w:rsidRPr="003235A8" w:rsidRDefault="003235A8" w:rsidP="008D077E">
      <w:pPr>
        <w:spacing w:before="0" w:after="0" w:line="276" w:lineRule="auto"/>
        <w:ind w:left="2880" w:right="0"/>
        <w:jc w:val="both"/>
        <w:rPr>
          <w:rFonts w:ascii="Times New Roman" w:eastAsia="Times New Roman" w:hAnsi="Times New Roman" w:cs="Times New Roman"/>
          <w:kern w:val="0"/>
          <w:szCs w:val="24"/>
          <w:lang w:eastAsia="en-US"/>
        </w:rPr>
      </w:pPr>
      <w:r w:rsidRPr="003235A8">
        <w:rPr>
          <w:rFonts w:ascii="Montserrat Bold" w:eastAsia="Montserrat Bold" w:hAnsi="Montserrat Bold" w:cs="Montserrat Bold"/>
          <w:b/>
          <w:bCs/>
          <w:color w:val="171796"/>
          <w:kern w:val="24"/>
          <w:sz w:val="55"/>
          <w:szCs w:val="55"/>
          <w:lang w:eastAsia="en-US"/>
        </w:rPr>
        <w:t>MEETING AGENDA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10800"/>
      </w:tblGrid>
      <w:tr w:rsidR="00A66B18" w:rsidRPr="0041428F" w14:paraId="6CE1458C" w14:textId="77777777" w:rsidTr="00A6783B">
        <w:trPr>
          <w:trHeight w:val="270"/>
          <w:jc w:val="center"/>
        </w:trPr>
        <w:tc>
          <w:tcPr>
            <w:tcW w:w="10800" w:type="dxa"/>
          </w:tcPr>
          <w:p w14:paraId="62E8410F" w14:textId="40848BAB" w:rsidR="003235A8" w:rsidRPr="008D077E" w:rsidRDefault="00AE1905" w:rsidP="008D077E">
            <w:pPr>
              <w:pStyle w:val="Title"/>
              <w:spacing w:before="120" w:after="120" w:line="360" w:lineRule="auto"/>
              <w:ind w:left="0"/>
            </w:pPr>
            <w:r>
              <w:t>so</w:t>
            </w:r>
            <w:r w:rsidR="003235A8" w:rsidRPr="008D077E">
              <w:rPr>
                <w:rFonts w:ascii="Montserrat Bold" w:eastAsia="Montserrat Bold" w:hAnsi="Montserrat Bold" w:cs="Montserrat Bold"/>
                <w:b/>
                <w:bCs/>
                <w:color w:val="171796"/>
                <w:kern w:val="24"/>
                <w:sz w:val="36"/>
                <w:szCs w:val="36"/>
                <w:lang w:eastAsia="en-US"/>
              </w:rPr>
              <w:t>Wednesday, September 3</w:t>
            </w:r>
          </w:p>
          <w:p w14:paraId="227C7017" w14:textId="5D052356" w:rsidR="008D077E" w:rsidRPr="008D077E" w:rsidRDefault="008D077E" w:rsidP="008D077E">
            <w:pPr>
              <w:spacing w:before="120" w:after="120" w:line="360" w:lineRule="auto"/>
              <w:contextualSpacing/>
              <w:rPr>
                <w:rFonts w:ascii="Montserrat Bold" w:eastAsia="Montserrat Bold" w:hAnsi="Montserrat Bold" w:cs="Montserrat Bold"/>
                <w:b/>
                <w:bCs/>
                <w:color w:val="171796"/>
                <w:kern w:val="24"/>
                <w:sz w:val="36"/>
                <w:szCs w:val="36"/>
                <w:lang w:eastAsia="en-US"/>
              </w:rPr>
            </w:pPr>
            <w:r w:rsidRPr="008D077E">
              <w:rPr>
                <w:rFonts w:ascii="Montserrat Bold" w:eastAsia="Montserrat Bold" w:hAnsi="Montserrat Bold" w:cs="Montserrat Bold"/>
                <w:b/>
                <w:bCs/>
                <w:color w:val="171796"/>
                <w:kern w:val="24"/>
                <w:sz w:val="36"/>
                <w:szCs w:val="36"/>
                <w:lang w:eastAsia="en-US"/>
              </w:rPr>
              <w:t>UGC Multipurpose Room</w:t>
            </w:r>
          </w:p>
          <w:p w14:paraId="4B221139" w14:textId="421B0ADC" w:rsidR="003235A8" w:rsidRPr="008D077E" w:rsidRDefault="003235A8" w:rsidP="008D077E">
            <w:pPr>
              <w:spacing w:before="120" w:after="120" w:line="360" w:lineRule="auto"/>
              <w:rPr>
                <w:rFonts w:ascii="Montserrat Bold" w:eastAsia="Montserrat Bold" w:hAnsi="Montserrat Bold" w:cs="Montserrat Bold"/>
                <w:b/>
                <w:bCs/>
                <w:color w:val="171796"/>
                <w:kern w:val="24"/>
                <w:sz w:val="36"/>
                <w:szCs w:val="36"/>
                <w:lang w:eastAsia="en-US"/>
              </w:rPr>
            </w:pPr>
            <w:r w:rsidRPr="008D077E">
              <w:rPr>
                <w:rFonts w:ascii="Montserrat Bold" w:eastAsia="Montserrat Bold" w:hAnsi="Montserrat Bold" w:cs="Montserrat Bold"/>
                <w:b/>
                <w:bCs/>
                <w:color w:val="171796"/>
                <w:kern w:val="24"/>
                <w:sz w:val="36"/>
                <w:szCs w:val="36"/>
                <w:lang w:eastAsia="en-US"/>
              </w:rPr>
              <w:t xml:space="preserve">6:00 – 8:00 pm </w:t>
            </w:r>
          </w:p>
          <w:p w14:paraId="33A297AA" w14:textId="0CF584B5" w:rsidR="003235A8" w:rsidRPr="003235A8" w:rsidRDefault="003235A8" w:rsidP="00EA6AF5">
            <w:pPr>
              <w:spacing w:before="120" w:after="120" w:line="23" w:lineRule="atLeast"/>
              <w:ind w:left="1440"/>
              <w:contextualSpacing/>
              <w:rPr>
                <w:rFonts w:ascii="Montserrat Bold" w:eastAsia="Montserrat Bold" w:hAnsi="Montserrat Bold" w:cs="Montserrat Bold"/>
                <w:b/>
                <w:bCs/>
                <w:color w:val="171796"/>
                <w:kern w:val="24"/>
                <w:sz w:val="25"/>
                <w:szCs w:val="25"/>
                <w:lang w:eastAsia="en-US"/>
              </w:rPr>
            </w:pPr>
            <w:r w:rsidRPr="003235A8">
              <w:rPr>
                <w:rFonts w:ascii="Montserrat Bold" w:eastAsia="Montserrat Bold" w:hAnsi="Montserrat Bold" w:cs="Montserrat Bold"/>
                <w:b/>
                <w:bCs/>
                <w:color w:val="171796"/>
                <w:kern w:val="24"/>
                <w:sz w:val="25"/>
                <w:szCs w:val="25"/>
                <w:lang w:eastAsia="en-US"/>
              </w:rPr>
              <w:t>6:00 – 7:00 pm: Pizza &amp; Social Hour</w:t>
            </w:r>
          </w:p>
          <w:p w14:paraId="7B53AE51" w14:textId="77777777" w:rsidR="009200C6" w:rsidRDefault="003235A8" w:rsidP="00EA6AF5">
            <w:pPr>
              <w:spacing w:before="120" w:after="120" w:line="23" w:lineRule="atLeast"/>
              <w:ind w:left="1440"/>
              <w:contextualSpacing/>
              <w:rPr>
                <w:b/>
                <w:bCs/>
                <w:color w:val="FFFFFF" w:themeColor="background1"/>
                <w:sz w:val="48"/>
                <w:szCs w:val="48"/>
              </w:rPr>
            </w:pPr>
            <w:r w:rsidRPr="003235A8">
              <w:rPr>
                <w:rFonts w:ascii="Montserrat Bold" w:eastAsia="Montserrat Bold" w:hAnsi="Montserrat Bold" w:cs="Montserrat Bold"/>
                <w:b/>
                <w:bCs/>
                <w:color w:val="171796"/>
                <w:kern w:val="24"/>
                <w:sz w:val="25"/>
                <w:szCs w:val="25"/>
                <w:lang w:eastAsia="en-US"/>
              </w:rPr>
              <w:t>7:00 – 8:00 pm: Meeting</w:t>
            </w:r>
            <w:r w:rsidR="00AE1905" w:rsidRPr="003235A8">
              <w:rPr>
                <w:b/>
                <w:bCs/>
                <w:color w:val="FFFFFF" w:themeColor="background1"/>
                <w:sz w:val="6"/>
                <w:szCs w:val="6"/>
              </w:rPr>
              <w:t xml:space="preserve"> </w:t>
            </w:r>
            <w:r w:rsidR="00AE1905" w:rsidRPr="00AE1905">
              <w:rPr>
                <w:b/>
                <w:bCs/>
                <w:color w:val="FFFFFF" w:themeColor="background1"/>
                <w:sz w:val="48"/>
                <w:szCs w:val="48"/>
              </w:rPr>
              <w:t>A</w:t>
            </w:r>
          </w:p>
          <w:p w14:paraId="68004198" w14:textId="37AC090A" w:rsidR="00AE1905" w:rsidRPr="00AE1905" w:rsidRDefault="009200C6" w:rsidP="00EA6AF5">
            <w:pPr>
              <w:spacing w:before="120" w:after="120" w:line="23" w:lineRule="atLeast"/>
              <w:ind w:left="1440"/>
              <w:contextualSpacing/>
              <w:rPr>
                <w:b/>
                <w:bCs/>
                <w:sz w:val="48"/>
                <w:szCs w:val="48"/>
              </w:rPr>
            </w:pPr>
            <w:r w:rsidRPr="003235A8">
              <w:rPr>
                <w:rFonts w:ascii="Montserrat Bold" w:eastAsia="Montserrat Bold" w:hAnsi="Montserrat Bold" w:cs="Montserrat Bold"/>
                <w:b/>
                <w:bCs/>
                <w:color w:val="171796"/>
                <w:kern w:val="24"/>
                <w:sz w:val="25"/>
                <w:szCs w:val="25"/>
                <w:lang w:eastAsia="en-US"/>
              </w:rPr>
              <w:t xml:space="preserve"> 8:00 pm: </w:t>
            </w:r>
            <w:r w:rsidR="00546351">
              <w:rPr>
                <w:rFonts w:ascii="Montserrat Bold" w:eastAsia="Montserrat Bold" w:hAnsi="Montserrat Bold" w:cs="Montserrat Bold"/>
                <w:b/>
                <w:bCs/>
                <w:color w:val="171796"/>
                <w:kern w:val="24"/>
                <w:sz w:val="25"/>
                <w:szCs w:val="25"/>
                <w:lang w:eastAsia="en-US"/>
              </w:rPr>
              <w:t xml:space="preserve">Gather at Deerpath Inn  </w:t>
            </w:r>
            <w:r w:rsidRPr="003235A8">
              <w:rPr>
                <w:b/>
                <w:bCs/>
                <w:color w:val="FFFFFF" w:themeColor="background1"/>
                <w:sz w:val="6"/>
                <w:szCs w:val="6"/>
              </w:rPr>
              <w:t xml:space="preserve"> </w:t>
            </w:r>
            <w:r w:rsidR="00AE1905" w:rsidRPr="00AE1905">
              <w:rPr>
                <w:b/>
                <w:bCs/>
                <w:color w:val="FFFFFF" w:themeColor="background1"/>
                <w:sz w:val="48"/>
                <w:szCs w:val="48"/>
              </w:rPr>
              <w:t>GENDA</w:t>
            </w:r>
          </w:p>
        </w:tc>
      </w:tr>
      <w:tr w:rsidR="007E7F36" w:rsidRPr="0041428F" w14:paraId="4931B6DE" w14:textId="77777777" w:rsidTr="008D077E">
        <w:trPr>
          <w:trHeight w:val="95"/>
          <w:jc w:val="center"/>
        </w:trPr>
        <w:tc>
          <w:tcPr>
            <w:tcW w:w="10800" w:type="dxa"/>
            <w:vAlign w:val="bottom"/>
          </w:tcPr>
          <w:p w14:paraId="19360A31" w14:textId="7F5C3537" w:rsidR="007E7F36" w:rsidRDefault="009200C6" w:rsidP="00A66B18">
            <w:pPr>
              <w:pStyle w:val="ContactInfo"/>
            </w:pPr>
            <w:r>
              <w:t xml:space="preserve">*:00 pm </w:t>
            </w:r>
          </w:p>
        </w:tc>
      </w:tr>
    </w:tbl>
    <w:p w14:paraId="575F27C5" w14:textId="1AB257BA" w:rsidR="007E7F36" w:rsidRPr="008D077E" w:rsidRDefault="008D077E" w:rsidP="009200C6">
      <w:pPr>
        <w:pStyle w:val="Heading1"/>
        <w:spacing w:before="120"/>
        <w:rPr>
          <w:sz w:val="36"/>
          <w:szCs w:val="36"/>
        </w:rPr>
      </w:pPr>
      <w:r w:rsidRPr="008D077E">
        <w:rPr>
          <w:rFonts w:ascii="Montserrat Bold" w:eastAsia="Montserrat Bold" w:hAnsi="Montserrat Bold" w:cs="Montserrat Bold"/>
          <w:b w:val="0"/>
          <w:bCs w:val="0"/>
          <w:color w:val="171796"/>
          <w:kern w:val="24"/>
          <w:sz w:val="36"/>
          <w:szCs w:val="36"/>
          <w:lang w:eastAsia="en-US"/>
        </w:rPr>
        <w:t>Meeting Agend</w:t>
      </w:r>
      <w:r>
        <w:rPr>
          <w:rFonts w:ascii="Montserrat Bold" w:eastAsia="Montserrat Bold" w:hAnsi="Montserrat Bold" w:cs="Montserrat Bold"/>
          <w:b w:val="0"/>
          <w:bCs w:val="0"/>
          <w:color w:val="171796"/>
          <w:kern w:val="24"/>
          <w:sz w:val="36"/>
          <w:szCs w:val="36"/>
          <w:lang w:eastAsia="en-US"/>
        </w:rPr>
        <w:t>a</w:t>
      </w:r>
    </w:p>
    <w:tbl>
      <w:tblPr>
        <w:tblW w:w="5000" w:type="pct"/>
        <w:tblInd w:w="732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"/>
        <w:gridCol w:w="953"/>
        <w:gridCol w:w="5400"/>
        <w:gridCol w:w="4422"/>
      </w:tblGrid>
      <w:tr w:rsidR="007E7F36" w14:paraId="1F08D549" w14:textId="77777777" w:rsidTr="008C4841">
        <w:trPr>
          <w:trHeight w:val="468"/>
        </w:trPr>
        <w:tc>
          <w:tcPr>
            <w:tcW w:w="25" w:type="dxa"/>
          </w:tcPr>
          <w:p w14:paraId="788597F7" w14:textId="23109B01" w:rsidR="007E7F36" w:rsidRDefault="007E7F36" w:rsidP="007E7F36">
            <w:pPr>
              <w:ind w:left="0"/>
            </w:pPr>
          </w:p>
        </w:tc>
        <w:tc>
          <w:tcPr>
            <w:tcW w:w="953" w:type="dxa"/>
          </w:tcPr>
          <w:p w14:paraId="3823D20C" w14:textId="03036FEB" w:rsidR="007E7F36" w:rsidRPr="008D077E" w:rsidRDefault="007E7F36" w:rsidP="007E7F36">
            <w:pPr>
              <w:pStyle w:val="MeetingTimes"/>
            </w:pPr>
          </w:p>
        </w:tc>
        <w:tc>
          <w:tcPr>
            <w:tcW w:w="5400" w:type="dxa"/>
          </w:tcPr>
          <w:p w14:paraId="513DDED0" w14:textId="5A220027" w:rsidR="007E7F36" w:rsidRPr="008D077E" w:rsidRDefault="003235A8" w:rsidP="00E21240">
            <w:pPr>
              <w:pStyle w:val="ItemDescription"/>
              <w:rPr>
                <w:b/>
              </w:rPr>
            </w:pPr>
            <w:r w:rsidRPr="008D077E">
              <w:rPr>
                <w:b/>
              </w:rPr>
              <w:t>Opening Prayer</w:t>
            </w:r>
          </w:p>
        </w:tc>
        <w:tc>
          <w:tcPr>
            <w:tcW w:w="4422" w:type="dxa"/>
          </w:tcPr>
          <w:p w14:paraId="4D99C434" w14:textId="04514652" w:rsidR="007E7F36" w:rsidRDefault="007E7F36" w:rsidP="00E21240">
            <w:pPr>
              <w:pStyle w:val="Location"/>
            </w:pPr>
          </w:p>
        </w:tc>
      </w:tr>
      <w:tr w:rsidR="00E21240" w14:paraId="5F6FE86E" w14:textId="77777777" w:rsidTr="008C4841">
        <w:trPr>
          <w:trHeight w:val="711"/>
        </w:trPr>
        <w:tc>
          <w:tcPr>
            <w:tcW w:w="25" w:type="dxa"/>
          </w:tcPr>
          <w:p w14:paraId="30EB158E" w14:textId="77777777" w:rsidR="00E21240" w:rsidRDefault="00E21240" w:rsidP="00E21240">
            <w:pPr>
              <w:ind w:left="0"/>
            </w:pPr>
          </w:p>
        </w:tc>
        <w:tc>
          <w:tcPr>
            <w:tcW w:w="953" w:type="dxa"/>
          </w:tcPr>
          <w:p w14:paraId="45A6BFBA" w14:textId="4F173CFE" w:rsidR="00E21240" w:rsidRDefault="00E21240" w:rsidP="00E21240">
            <w:pPr>
              <w:pStyle w:val="MeetingTimes"/>
            </w:pPr>
          </w:p>
        </w:tc>
        <w:tc>
          <w:tcPr>
            <w:tcW w:w="5400" w:type="dxa"/>
          </w:tcPr>
          <w:p w14:paraId="291625ED" w14:textId="25CD545D" w:rsidR="00E21240" w:rsidRPr="009F3C77" w:rsidRDefault="008D077E" w:rsidP="009F3C77">
            <w:pPr>
              <w:pStyle w:val="ItemDescription"/>
              <w:spacing w:after="0"/>
              <w:rPr>
                <w:b/>
                <w:bCs/>
              </w:rPr>
            </w:pPr>
            <w:r w:rsidRPr="008D077E">
              <w:rPr>
                <w:b/>
                <w:bCs/>
              </w:rPr>
              <w:t>President Update</w:t>
            </w:r>
          </w:p>
        </w:tc>
        <w:tc>
          <w:tcPr>
            <w:tcW w:w="4422" w:type="dxa"/>
          </w:tcPr>
          <w:p w14:paraId="51B9C964" w14:textId="3F0B617F" w:rsidR="00E21240" w:rsidRPr="00D043D4" w:rsidRDefault="008D077E" w:rsidP="009F3C77">
            <w:pPr>
              <w:pStyle w:val="Location"/>
              <w:spacing w:after="0"/>
              <w:rPr>
                <w:sz w:val="23"/>
                <w:szCs w:val="23"/>
              </w:rPr>
            </w:pPr>
            <w:r w:rsidRPr="00D043D4">
              <w:rPr>
                <w:sz w:val="23"/>
                <w:szCs w:val="23"/>
              </w:rPr>
              <w:t>Kelly Graham</w:t>
            </w:r>
          </w:p>
        </w:tc>
      </w:tr>
      <w:tr w:rsidR="008D077E" w14:paraId="4DCE9220" w14:textId="77777777" w:rsidTr="008C4841">
        <w:trPr>
          <w:trHeight w:val="801"/>
        </w:trPr>
        <w:tc>
          <w:tcPr>
            <w:tcW w:w="25" w:type="dxa"/>
          </w:tcPr>
          <w:p w14:paraId="63349B67" w14:textId="77777777" w:rsidR="008D077E" w:rsidRDefault="008D077E" w:rsidP="008D077E">
            <w:pPr>
              <w:ind w:left="0"/>
            </w:pPr>
          </w:p>
        </w:tc>
        <w:tc>
          <w:tcPr>
            <w:tcW w:w="953" w:type="dxa"/>
          </w:tcPr>
          <w:p w14:paraId="743A9748" w14:textId="3669945C" w:rsidR="008D077E" w:rsidRDefault="008D077E" w:rsidP="008D077E">
            <w:pPr>
              <w:pStyle w:val="MeetingTimes"/>
            </w:pPr>
          </w:p>
        </w:tc>
        <w:tc>
          <w:tcPr>
            <w:tcW w:w="5400" w:type="dxa"/>
          </w:tcPr>
          <w:p w14:paraId="287A1198" w14:textId="63EFD26A" w:rsidR="008D077E" w:rsidRPr="008D077E" w:rsidRDefault="008D077E" w:rsidP="009F3C77">
            <w:pPr>
              <w:pStyle w:val="ItemDescription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Treasurer Update</w:t>
            </w:r>
          </w:p>
          <w:p w14:paraId="06CA8F55" w14:textId="5BDFC168" w:rsidR="008D077E" w:rsidRPr="00E21240" w:rsidRDefault="008D077E" w:rsidP="009F3C77">
            <w:pPr>
              <w:pStyle w:val="ItemDescription"/>
              <w:spacing w:after="0"/>
            </w:pPr>
          </w:p>
        </w:tc>
        <w:tc>
          <w:tcPr>
            <w:tcW w:w="4422" w:type="dxa"/>
          </w:tcPr>
          <w:p w14:paraId="23E97231" w14:textId="2CF1D270" w:rsidR="008D077E" w:rsidRPr="00D043D4" w:rsidRDefault="008D077E" w:rsidP="009F3C77">
            <w:pPr>
              <w:pStyle w:val="Location"/>
              <w:spacing w:after="0"/>
              <w:rPr>
                <w:sz w:val="23"/>
                <w:szCs w:val="23"/>
              </w:rPr>
            </w:pPr>
            <w:r w:rsidRPr="00D043D4">
              <w:rPr>
                <w:sz w:val="23"/>
                <w:szCs w:val="23"/>
              </w:rPr>
              <w:t>Meredith Leggitt</w:t>
            </w:r>
          </w:p>
        </w:tc>
      </w:tr>
      <w:tr w:rsidR="008D077E" w14:paraId="22AB4AB8" w14:textId="77777777" w:rsidTr="008C4841">
        <w:trPr>
          <w:trHeight w:val="981"/>
        </w:trPr>
        <w:tc>
          <w:tcPr>
            <w:tcW w:w="25" w:type="dxa"/>
          </w:tcPr>
          <w:p w14:paraId="08C8A4AE" w14:textId="77777777" w:rsidR="008D077E" w:rsidRDefault="008D077E" w:rsidP="008D077E">
            <w:pPr>
              <w:ind w:left="0"/>
            </w:pPr>
          </w:p>
        </w:tc>
        <w:tc>
          <w:tcPr>
            <w:tcW w:w="953" w:type="dxa"/>
          </w:tcPr>
          <w:p w14:paraId="14624C87" w14:textId="5F2BC4F4" w:rsidR="008D077E" w:rsidRDefault="008D077E" w:rsidP="008D077E">
            <w:pPr>
              <w:pStyle w:val="MeetingTimes"/>
            </w:pPr>
          </w:p>
        </w:tc>
        <w:tc>
          <w:tcPr>
            <w:tcW w:w="5400" w:type="dxa"/>
          </w:tcPr>
          <w:p w14:paraId="3A70FF50" w14:textId="5222D3CC" w:rsidR="008D077E" w:rsidRPr="008D077E" w:rsidRDefault="008D077E" w:rsidP="009F3C77">
            <w:pPr>
              <w:pStyle w:val="ItemDescription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Corporate Sponsorships</w:t>
            </w:r>
          </w:p>
          <w:p w14:paraId="1A1E9C0E" w14:textId="488AFAB9" w:rsidR="008D077E" w:rsidRPr="00E21240" w:rsidRDefault="008D077E" w:rsidP="009F3C77">
            <w:pPr>
              <w:pStyle w:val="ItemDescription"/>
              <w:spacing w:after="0"/>
            </w:pPr>
          </w:p>
        </w:tc>
        <w:tc>
          <w:tcPr>
            <w:tcW w:w="4422" w:type="dxa"/>
          </w:tcPr>
          <w:p w14:paraId="768317C4" w14:textId="77777777" w:rsidR="008D077E" w:rsidRPr="00D043D4" w:rsidRDefault="008D077E" w:rsidP="009F3C77">
            <w:pPr>
              <w:pStyle w:val="Location"/>
              <w:spacing w:after="0"/>
              <w:rPr>
                <w:sz w:val="23"/>
                <w:szCs w:val="23"/>
              </w:rPr>
            </w:pPr>
            <w:r w:rsidRPr="00D043D4">
              <w:rPr>
                <w:sz w:val="23"/>
                <w:szCs w:val="23"/>
              </w:rPr>
              <w:t xml:space="preserve">Maeve Curran &amp; </w:t>
            </w:r>
          </w:p>
          <w:p w14:paraId="235583BA" w14:textId="1371241D" w:rsidR="008D077E" w:rsidRPr="00D043D4" w:rsidRDefault="008D077E" w:rsidP="009F3C77">
            <w:pPr>
              <w:pStyle w:val="Location"/>
              <w:spacing w:after="0"/>
              <w:rPr>
                <w:sz w:val="23"/>
                <w:szCs w:val="23"/>
              </w:rPr>
            </w:pPr>
            <w:r w:rsidRPr="00D043D4">
              <w:rPr>
                <w:sz w:val="23"/>
                <w:szCs w:val="23"/>
              </w:rPr>
              <w:t>Diana Hand</w:t>
            </w:r>
          </w:p>
        </w:tc>
      </w:tr>
      <w:tr w:rsidR="008D077E" w14:paraId="1704A553" w14:textId="77777777" w:rsidTr="008C4841">
        <w:trPr>
          <w:trHeight w:val="1440"/>
        </w:trPr>
        <w:tc>
          <w:tcPr>
            <w:tcW w:w="25" w:type="dxa"/>
          </w:tcPr>
          <w:p w14:paraId="205E27A6" w14:textId="77777777" w:rsidR="008D077E" w:rsidRDefault="008D077E" w:rsidP="008D077E">
            <w:pPr>
              <w:ind w:left="0"/>
            </w:pPr>
          </w:p>
        </w:tc>
        <w:tc>
          <w:tcPr>
            <w:tcW w:w="953" w:type="dxa"/>
          </w:tcPr>
          <w:p w14:paraId="5723C4A0" w14:textId="658B842C" w:rsidR="008D077E" w:rsidRDefault="008D077E" w:rsidP="008D077E">
            <w:pPr>
              <w:pStyle w:val="MeetingTimes"/>
            </w:pPr>
          </w:p>
        </w:tc>
        <w:tc>
          <w:tcPr>
            <w:tcW w:w="5400" w:type="dxa"/>
          </w:tcPr>
          <w:p w14:paraId="593881C1" w14:textId="62E44E8B" w:rsidR="008D077E" w:rsidRPr="008D077E" w:rsidRDefault="008D077E" w:rsidP="009F3C77">
            <w:pPr>
              <w:pStyle w:val="ItemDescription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Crusader Annual Fund Update</w:t>
            </w:r>
          </w:p>
          <w:p w14:paraId="7ADBD8E9" w14:textId="77777777" w:rsidR="008D077E" w:rsidRDefault="008D077E" w:rsidP="009F3C77">
            <w:pPr>
              <w:pStyle w:val="ItemDescription"/>
              <w:spacing w:after="0"/>
            </w:pPr>
          </w:p>
          <w:p w14:paraId="065765B8" w14:textId="77777777" w:rsidR="008C4841" w:rsidRDefault="008C4841" w:rsidP="009F3C77">
            <w:pPr>
              <w:pStyle w:val="ItemDescription"/>
              <w:spacing w:after="0"/>
            </w:pPr>
          </w:p>
          <w:p w14:paraId="4F256CC3" w14:textId="77777777" w:rsidR="008C4841" w:rsidRDefault="008C4841" w:rsidP="009F3C77">
            <w:pPr>
              <w:pStyle w:val="ItemDescription"/>
              <w:spacing w:after="0"/>
            </w:pPr>
          </w:p>
          <w:p w14:paraId="10D49F6A" w14:textId="77777777" w:rsidR="008C4841" w:rsidRDefault="008C4841" w:rsidP="009F3C77">
            <w:pPr>
              <w:pStyle w:val="ItemDescription"/>
              <w:spacing w:after="0"/>
            </w:pPr>
          </w:p>
          <w:p w14:paraId="0293BDE8" w14:textId="77777777" w:rsidR="008C4841" w:rsidRDefault="008C4841" w:rsidP="009F3C77">
            <w:pPr>
              <w:pStyle w:val="ItemDescription"/>
              <w:spacing w:after="0"/>
            </w:pPr>
          </w:p>
          <w:p w14:paraId="21B76E5F" w14:textId="77777777" w:rsidR="008C4841" w:rsidRDefault="008C4841" w:rsidP="009F3C77">
            <w:pPr>
              <w:pStyle w:val="ItemDescription"/>
              <w:spacing w:after="0"/>
            </w:pPr>
          </w:p>
          <w:p w14:paraId="6B1E27AA" w14:textId="77777777" w:rsidR="008C4841" w:rsidRDefault="008C4841" w:rsidP="009F3C77">
            <w:pPr>
              <w:pStyle w:val="ItemDescription"/>
              <w:spacing w:after="0"/>
            </w:pPr>
          </w:p>
          <w:p w14:paraId="240F4953" w14:textId="77777777" w:rsidR="008C4841" w:rsidRDefault="008C4841" w:rsidP="009F3C77">
            <w:pPr>
              <w:pStyle w:val="ItemDescription"/>
              <w:spacing w:after="0"/>
            </w:pPr>
          </w:p>
          <w:p w14:paraId="4040E46F" w14:textId="77777777" w:rsidR="008C4841" w:rsidRDefault="008C4841" w:rsidP="009F3C77">
            <w:pPr>
              <w:pStyle w:val="ItemDescription"/>
              <w:spacing w:after="0"/>
            </w:pPr>
          </w:p>
          <w:p w14:paraId="4C27B08D" w14:textId="77777777" w:rsidR="008C4841" w:rsidRDefault="008C4841" w:rsidP="009F3C77">
            <w:pPr>
              <w:pStyle w:val="ItemDescription"/>
              <w:spacing w:after="0"/>
            </w:pPr>
          </w:p>
          <w:p w14:paraId="69BCD6BE" w14:textId="77777777" w:rsidR="008C4841" w:rsidRDefault="008C4841" w:rsidP="009F3C77">
            <w:pPr>
              <w:pStyle w:val="ItemDescription"/>
              <w:spacing w:after="0"/>
            </w:pPr>
          </w:p>
          <w:p w14:paraId="35C9B282" w14:textId="77777777" w:rsidR="008C4841" w:rsidRDefault="008C4841" w:rsidP="009F3C77">
            <w:pPr>
              <w:pStyle w:val="ItemDescription"/>
              <w:spacing w:after="0"/>
            </w:pPr>
          </w:p>
          <w:p w14:paraId="3324CD01" w14:textId="77777777" w:rsidR="008C4841" w:rsidRDefault="008C4841" w:rsidP="009F3C77">
            <w:pPr>
              <w:pStyle w:val="ItemDescription"/>
              <w:spacing w:after="0"/>
            </w:pPr>
          </w:p>
          <w:p w14:paraId="123B063E" w14:textId="12E28D24" w:rsidR="008C4841" w:rsidRPr="00E21240" w:rsidRDefault="008C4841" w:rsidP="009F3C77">
            <w:pPr>
              <w:pStyle w:val="ItemDescription"/>
              <w:spacing w:after="0"/>
            </w:pPr>
          </w:p>
        </w:tc>
        <w:tc>
          <w:tcPr>
            <w:tcW w:w="4422" w:type="dxa"/>
          </w:tcPr>
          <w:p w14:paraId="7D6B4360" w14:textId="6F39553A" w:rsidR="008D077E" w:rsidRPr="00D043D4" w:rsidRDefault="008D077E" w:rsidP="009F3C77">
            <w:pPr>
              <w:pStyle w:val="Location"/>
              <w:spacing w:after="0"/>
              <w:rPr>
                <w:sz w:val="23"/>
                <w:szCs w:val="23"/>
              </w:rPr>
            </w:pPr>
            <w:r w:rsidRPr="00D043D4">
              <w:rPr>
                <w:sz w:val="23"/>
                <w:szCs w:val="23"/>
              </w:rPr>
              <w:t>Michelle Kijek</w:t>
            </w:r>
          </w:p>
        </w:tc>
      </w:tr>
    </w:tbl>
    <w:p w14:paraId="4CAC969B" w14:textId="057B7F53" w:rsidR="00A66B18" w:rsidRDefault="008D077E" w:rsidP="008C4841">
      <w:pPr>
        <w:rPr>
          <w:rFonts w:ascii="Montserrat Bold" w:eastAsia="Montserrat Bold" w:hAnsi="Montserrat Bold" w:cs="Montserrat Bold"/>
          <w:b/>
          <w:bCs/>
          <w:color w:val="171796"/>
          <w:kern w:val="24"/>
          <w:sz w:val="36"/>
          <w:szCs w:val="36"/>
          <w:lang w:eastAsia="en-US"/>
        </w:rPr>
      </w:pPr>
      <w:r w:rsidRPr="00E67B5A">
        <w:rPr>
          <w:b/>
          <w:bCs/>
          <w:noProof/>
          <w:sz w:val="36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34F8F16" wp14:editId="40C447A7">
                <wp:simplePos x="0" y="0"/>
                <wp:positionH relativeFrom="page">
                  <wp:posOffset>165669</wp:posOffset>
                </wp:positionH>
                <wp:positionV relativeFrom="paragraph">
                  <wp:posOffset>-403225</wp:posOffset>
                </wp:positionV>
                <wp:extent cx="590550" cy="10037445"/>
                <wp:effectExtent l="0" t="0" r="0" b="1905"/>
                <wp:wrapNone/>
                <wp:docPr id="156072761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550" cy="10037445"/>
                          <a:chOff x="0" y="-28575"/>
                          <a:chExt cx="579870" cy="3650594"/>
                        </a:xfrm>
                      </wpg:grpSpPr>
                      <wps:wsp>
                        <wps:cNvPr id="2077009717" name="Freeform 6"/>
                        <wps:cNvSpPr/>
                        <wps:spPr>
                          <a:xfrm>
                            <a:off x="0" y="0"/>
                            <a:ext cx="579870" cy="36220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870" h="3622019">
                                <a:moveTo>
                                  <a:pt x="0" y="0"/>
                                </a:moveTo>
                                <a:lnTo>
                                  <a:pt x="579870" y="0"/>
                                </a:lnTo>
                                <a:lnTo>
                                  <a:pt x="579870" y="3622019"/>
                                </a:lnTo>
                                <a:lnTo>
                                  <a:pt x="0" y="3622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2EB1"/>
                          </a:solidFill>
                        </wps:spPr>
                        <wps:bodyPr/>
                      </wps:wsp>
                      <wps:wsp>
                        <wps:cNvPr id="202118550" name="TextBox 7"/>
                        <wps:cNvSpPr txBox="1"/>
                        <wps:spPr>
                          <a:xfrm>
                            <a:off x="0" y="-28575"/>
                            <a:ext cx="579870" cy="3650594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A90583" id="Group 1" o:spid="_x0000_s1026" style="position:absolute;margin-left:13.05pt;margin-top:-31.75pt;width:46.5pt;height:790.35pt;z-index:251665408;mso-position-horizontal-relative:page;mso-width-relative:margin;mso-height-relative:margin" coordorigin=",-285" coordsize="5798,36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">
                <v:shape id="Freeform 6" o:spid="_x0000_s1027" style="position:absolute;width:5798;height:36220;visibility:visible;mso-wrap-style:square;v-text-anchor:top" coordsize="579870,3622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" path="m,l579870,r,3622019l,3622019,,xe" fillcolor="#3d2eb1" stroked="f">
                  <v:path arrowok="t"/>
                </v:shape>
                <v:shape id="TextBox 7" o:spid="_x0000_s1028" type="#_x0000_t202" style="position:absolute;top:-285;width:5798;height:36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" filled="f" stroked="f">
                  <v:textbox inset="4pt,4pt,4pt,4pt"/>
                </v:shape>
                <w10:wrap anchorx="page"/>
              </v:group>
            </w:pict>
          </mc:Fallback>
        </mc:AlternateContent>
      </w:r>
      <w:r w:rsidR="00E67B5A">
        <w:rPr>
          <w:rFonts w:ascii="Montserrat Bold" w:eastAsia="Montserrat Bold" w:hAnsi="Montserrat Bold" w:cs="Montserrat Bold"/>
          <w:b/>
          <w:bCs/>
          <w:color w:val="171796"/>
          <w:kern w:val="24"/>
          <w:sz w:val="36"/>
          <w:szCs w:val="36"/>
          <w:lang w:eastAsia="en-US"/>
        </w:rPr>
        <w:t>PA Event &amp; Committee Updates</w:t>
      </w:r>
    </w:p>
    <w:tbl>
      <w:tblPr>
        <w:tblW w:w="4888" w:type="pct"/>
        <w:tblInd w:w="71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07"/>
        <w:gridCol w:w="5484"/>
        <w:gridCol w:w="90"/>
        <w:gridCol w:w="3417"/>
        <w:gridCol w:w="660"/>
      </w:tblGrid>
      <w:tr w:rsidR="00E67B5A" w:rsidRPr="00D043D4" w14:paraId="66D29F09" w14:textId="77777777" w:rsidTr="004F6724">
        <w:trPr>
          <w:gridAfter w:val="1"/>
          <w:wAfter w:w="660" w:type="dxa"/>
          <w:trHeight w:val="1341"/>
        </w:trPr>
        <w:tc>
          <w:tcPr>
            <w:tcW w:w="907" w:type="dxa"/>
          </w:tcPr>
          <w:p w14:paraId="17B0BAAE" w14:textId="25E3D99B" w:rsidR="00E67B5A" w:rsidRDefault="00E67B5A" w:rsidP="00EA16E1">
            <w:pPr>
              <w:pStyle w:val="MeetingTimes"/>
            </w:pPr>
          </w:p>
        </w:tc>
        <w:tc>
          <w:tcPr>
            <w:tcW w:w="5484" w:type="dxa"/>
          </w:tcPr>
          <w:p w14:paraId="71F6619A" w14:textId="33854FCD" w:rsidR="00E67B5A" w:rsidRPr="00E67B5A" w:rsidRDefault="00E67B5A" w:rsidP="00EA16E1">
            <w:pPr>
              <w:pStyle w:val="ItemDescription"/>
              <w:rPr>
                <w:b/>
                <w:bCs/>
              </w:rPr>
            </w:pPr>
            <w:r w:rsidRPr="00E67B5A">
              <w:rPr>
                <w:b/>
                <w:bCs/>
              </w:rPr>
              <w:t xml:space="preserve">Crusader Chase </w:t>
            </w:r>
          </w:p>
          <w:p w14:paraId="140B3A39" w14:textId="4DBA1F30" w:rsidR="00E67B5A" w:rsidRPr="008C4841" w:rsidRDefault="00E67B5A" w:rsidP="00EA16E1">
            <w:pPr>
              <w:pStyle w:val="ItemDescription"/>
              <w:rPr>
                <w:sz w:val="22"/>
                <w:szCs w:val="18"/>
              </w:rPr>
            </w:pPr>
            <w:r w:rsidRPr="004F6724">
              <w:rPr>
                <w:sz w:val="22"/>
                <w:szCs w:val="18"/>
              </w:rPr>
              <w:t>Thursday, September 25</w:t>
            </w:r>
          </w:p>
        </w:tc>
        <w:tc>
          <w:tcPr>
            <w:tcW w:w="3507" w:type="dxa"/>
            <w:gridSpan w:val="2"/>
          </w:tcPr>
          <w:p w14:paraId="0DC55821" w14:textId="6F1C80C7" w:rsidR="00E67B5A" w:rsidRPr="00D043D4" w:rsidRDefault="00E67B5A" w:rsidP="00EA16E1">
            <w:pPr>
              <w:pStyle w:val="Location"/>
              <w:rPr>
                <w:sz w:val="23"/>
                <w:szCs w:val="23"/>
              </w:rPr>
            </w:pPr>
            <w:r w:rsidRPr="00D043D4">
              <w:rPr>
                <w:sz w:val="23"/>
                <w:szCs w:val="23"/>
              </w:rPr>
              <w:t>Ali Zelenuich &amp; Linda Harmer</w:t>
            </w:r>
          </w:p>
        </w:tc>
      </w:tr>
      <w:tr w:rsidR="00E67B5A" w:rsidRPr="00D043D4" w14:paraId="68409D35" w14:textId="77777777" w:rsidTr="004F6724">
        <w:trPr>
          <w:gridAfter w:val="1"/>
          <w:wAfter w:w="660" w:type="dxa"/>
          <w:trHeight w:val="1341"/>
        </w:trPr>
        <w:tc>
          <w:tcPr>
            <w:tcW w:w="907" w:type="dxa"/>
          </w:tcPr>
          <w:p w14:paraId="392C0D30" w14:textId="0B051385" w:rsidR="00E67B5A" w:rsidRDefault="00E67B5A" w:rsidP="00EA16E1">
            <w:pPr>
              <w:pStyle w:val="MeetingTimes"/>
            </w:pPr>
          </w:p>
        </w:tc>
        <w:tc>
          <w:tcPr>
            <w:tcW w:w="5484" w:type="dxa"/>
          </w:tcPr>
          <w:p w14:paraId="6A02BA02" w14:textId="109C52FD" w:rsidR="00E67B5A" w:rsidRDefault="00E67B5A" w:rsidP="00EA16E1">
            <w:pPr>
              <w:pStyle w:val="ItemDescription"/>
              <w:rPr>
                <w:b/>
                <w:bCs/>
              </w:rPr>
            </w:pPr>
            <w:r>
              <w:rPr>
                <w:b/>
                <w:bCs/>
              </w:rPr>
              <w:t>Trunk or Treat</w:t>
            </w:r>
          </w:p>
          <w:p w14:paraId="22522449" w14:textId="28A617DC" w:rsidR="00E67B5A" w:rsidRPr="004F6724" w:rsidRDefault="00E67B5A" w:rsidP="00EA16E1">
            <w:pPr>
              <w:pStyle w:val="ItemDescription"/>
            </w:pPr>
            <w:r w:rsidRPr="004F6724">
              <w:t>Friday, October 24</w:t>
            </w:r>
          </w:p>
          <w:p w14:paraId="05A6DB30" w14:textId="125DA399" w:rsidR="00E67B5A" w:rsidRPr="00E21240" w:rsidRDefault="00E67B5A" w:rsidP="00EA16E1">
            <w:pPr>
              <w:pStyle w:val="ItemDescription"/>
            </w:pPr>
          </w:p>
        </w:tc>
        <w:tc>
          <w:tcPr>
            <w:tcW w:w="3507" w:type="dxa"/>
            <w:gridSpan w:val="2"/>
          </w:tcPr>
          <w:p w14:paraId="6F1F31E0" w14:textId="77777777" w:rsidR="00D767E6" w:rsidRDefault="00E67B5A" w:rsidP="00EA16E1">
            <w:pPr>
              <w:pStyle w:val="Location"/>
              <w:rPr>
                <w:sz w:val="23"/>
                <w:szCs w:val="23"/>
              </w:rPr>
            </w:pPr>
            <w:r w:rsidRPr="00D043D4">
              <w:rPr>
                <w:sz w:val="23"/>
                <w:szCs w:val="23"/>
              </w:rPr>
              <w:t>Hannah Johnson</w:t>
            </w:r>
            <w:r w:rsidR="00D767E6">
              <w:rPr>
                <w:sz w:val="23"/>
                <w:szCs w:val="23"/>
              </w:rPr>
              <w:t xml:space="preserve"> Fornaris</w:t>
            </w:r>
            <w:r w:rsidRPr="00D043D4">
              <w:rPr>
                <w:sz w:val="23"/>
                <w:szCs w:val="23"/>
              </w:rPr>
              <w:t xml:space="preserve"> &amp; </w:t>
            </w:r>
          </w:p>
          <w:p w14:paraId="6D336899" w14:textId="10963FED" w:rsidR="00E67B5A" w:rsidRPr="00D043D4" w:rsidRDefault="00E67B5A" w:rsidP="00EA16E1">
            <w:pPr>
              <w:pStyle w:val="Location"/>
              <w:rPr>
                <w:sz w:val="23"/>
                <w:szCs w:val="23"/>
              </w:rPr>
            </w:pPr>
            <w:r w:rsidRPr="00D043D4">
              <w:rPr>
                <w:sz w:val="23"/>
                <w:szCs w:val="23"/>
              </w:rPr>
              <w:t xml:space="preserve">Mairin </w:t>
            </w:r>
            <w:r w:rsidR="00D767E6">
              <w:rPr>
                <w:sz w:val="23"/>
                <w:szCs w:val="23"/>
              </w:rPr>
              <w:t>Wilkie</w:t>
            </w:r>
          </w:p>
        </w:tc>
      </w:tr>
      <w:tr w:rsidR="00E67B5A" w:rsidRPr="00D043D4" w14:paraId="2115291F" w14:textId="77777777" w:rsidTr="004F6724">
        <w:trPr>
          <w:gridAfter w:val="1"/>
          <w:wAfter w:w="660" w:type="dxa"/>
          <w:trHeight w:val="1341"/>
        </w:trPr>
        <w:tc>
          <w:tcPr>
            <w:tcW w:w="907" w:type="dxa"/>
          </w:tcPr>
          <w:p w14:paraId="11DBDC30" w14:textId="19E10269" w:rsidR="00E67B5A" w:rsidRDefault="00E67B5A" w:rsidP="00EA16E1">
            <w:pPr>
              <w:pStyle w:val="MeetingTimes"/>
            </w:pPr>
          </w:p>
        </w:tc>
        <w:tc>
          <w:tcPr>
            <w:tcW w:w="5484" w:type="dxa"/>
          </w:tcPr>
          <w:p w14:paraId="3A9AE06D" w14:textId="3FDBB960" w:rsidR="00E67B5A" w:rsidRDefault="00E67B5A" w:rsidP="00EA16E1">
            <w:pPr>
              <w:pStyle w:val="ItemDescription"/>
              <w:rPr>
                <w:b/>
                <w:bCs/>
              </w:rPr>
            </w:pPr>
            <w:r>
              <w:rPr>
                <w:b/>
                <w:bCs/>
              </w:rPr>
              <w:t>Book Fair</w:t>
            </w:r>
          </w:p>
          <w:p w14:paraId="4717A704" w14:textId="00B414C6" w:rsidR="00E67B5A" w:rsidRPr="004F6724" w:rsidRDefault="00E67B5A" w:rsidP="00EA16E1">
            <w:pPr>
              <w:pStyle w:val="ItemDescription"/>
            </w:pPr>
            <w:r w:rsidRPr="004F6724">
              <w:t>Wednesday, November 19 – Friday, November 21</w:t>
            </w:r>
          </w:p>
          <w:p w14:paraId="62A077E8" w14:textId="7664DD2A" w:rsidR="00E67B5A" w:rsidRPr="00E21240" w:rsidRDefault="00E67B5A" w:rsidP="00EA16E1">
            <w:pPr>
              <w:pStyle w:val="ItemDescription"/>
            </w:pPr>
          </w:p>
        </w:tc>
        <w:tc>
          <w:tcPr>
            <w:tcW w:w="3507" w:type="dxa"/>
            <w:gridSpan w:val="2"/>
          </w:tcPr>
          <w:p w14:paraId="41FCFA25" w14:textId="6A3B94DA" w:rsidR="00E67B5A" w:rsidRPr="00D043D4" w:rsidRDefault="00E67B5A" w:rsidP="00EA16E1">
            <w:pPr>
              <w:pStyle w:val="Location"/>
              <w:rPr>
                <w:sz w:val="23"/>
                <w:szCs w:val="23"/>
              </w:rPr>
            </w:pPr>
            <w:r w:rsidRPr="00D043D4">
              <w:rPr>
                <w:sz w:val="23"/>
                <w:szCs w:val="23"/>
              </w:rPr>
              <w:t>Hannah Blasco</w:t>
            </w:r>
          </w:p>
        </w:tc>
      </w:tr>
      <w:tr w:rsidR="00E67B5A" w:rsidRPr="00D043D4" w14:paraId="7A099D57" w14:textId="77777777" w:rsidTr="004F6724">
        <w:trPr>
          <w:gridAfter w:val="1"/>
          <w:wAfter w:w="660" w:type="dxa"/>
          <w:trHeight w:val="1341"/>
        </w:trPr>
        <w:tc>
          <w:tcPr>
            <w:tcW w:w="907" w:type="dxa"/>
          </w:tcPr>
          <w:p w14:paraId="43D74F45" w14:textId="0F3EC1AC" w:rsidR="00E67B5A" w:rsidRDefault="00E67B5A" w:rsidP="00EA16E1">
            <w:pPr>
              <w:pStyle w:val="MeetingTimes"/>
            </w:pPr>
          </w:p>
        </w:tc>
        <w:tc>
          <w:tcPr>
            <w:tcW w:w="5484" w:type="dxa"/>
          </w:tcPr>
          <w:p w14:paraId="3608EF12" w14:textId="53DC6485" w:rsidR="00E67B5A" w:rsidRDefault="00E67B5A" w:rsidP="00EA16E1">
            <w:pPr>
              <w:pStyle w:val="ItemDescription"/>
              <w:rPr>
                <w:b/>
                <w:bCs/>
              </w:rPr>
            </w:pPr>
            <w:r>
              <w:rPr>
                <w:b/>
                <w:bCs/>
              </w:rPr>
              <w:t>Catholic School</w:t>
            </w:r>
            <w:r w:rsidR="00D043D4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Week Tuition Raffle</w:t>
            </w:r>
          </w:p>
          <w:p w14:paraId="2DEB33AA" w14:textId="46D31D36" w:rsidR="00E67B5A" w:rsidRPr="004F6724" w:rsidRDefault="00D043D4" w:rsidP="00EA16E1">
            <w:pPr>
              <w:pStyle w:val="ItemDescription"/>
            </w:pPr>
            <w:r w:rsidRPr="004F6724">
              <w:t>Monday, January 26 – Friday, January 30</w:t>
            </w:r>
          </w:p>
          <w:p w14:paraId="0FC859B0" w14:textId="7A1CD0CD" w:rsidR="00E67B5A" w:rsidRPr="00E21240" w:rsidRDefault="00E67B5A" w:rsidP="00EA16E1">
            <w:pPr>
              <w:pStyle w:val="ItemDescription"/>
            </w:pPr>
          </w:p>
        </w:tc>
        <w:tc>
          <w:tcPr>
            <w:tcW w:w="3507" w:type="dxa"/>
            <w:gridSpan w:val="2"/>
          </w:tcPr>
          <w:p w14:paraId="142567BE" w14:textId="3C8C4FD5" w:rsidR="00E67B5A" w:rsidRPr="00D043D4" w:rsidRDefault="00E67B5A" w:rsidP="00EA16E1">
            <w:pPr>
              <w:pStyle w:val="Location"/>
              <w:rPr>
                <w:sz w:val="23"/>
                <w:szCs w:val="23"/>
              </w:rPr>
            </w:pPr>
            <w:r w:rsidRPr="00D043D4">
              <w:rPr>
                <w:sz w:val="23"/>
                <w:szCs w:val="23"/>
              </w:rPr>
              <w:t>Leah Woock</w:t>
            </w:r>
          </w:p>
        </w:tc>
      </w:tr>
      <w:tr w:rsidR="00D043D4" w14:paraId="2B2DBE18" w14:textId="77777777" w:rsidTr="004F6724">
        <w:trPr>
          <w:trHeight w:val="1341"/>
        </w:trPr>
        <w:tc>
          <w:tcPr>
            <w:tcW w:w="907" w:type="dxa"/>
          </w:tcPr>
          <w:p w14:paraId="1A7EB91A" w14:textId="63C4A36E" w:rsidR="00D043D4" w:rsidRDefault="00D043D4" w:rsidP="00EA16E1">
            <w:pPr>
              <w:pStyle w:val="MeetingTimes"/>
            </w:pPr>
          </w:p>
        </w:tc>
        <w:tc>
          <w:tcPr>
            <w:tcW w:w="5574" w:type="dxa"/>
            <w:gridSpan w:val="2"/>
          </w:tcPr>
          <w:p w14:paraId="0A8FD2F2" w14:textId="18E1689C" w:rsidR="00D043D4" w:rsidRPr="00E67B5A" w:rsidRDefault="00D043D4" w:rsidP="00EA16E1">
            <w:pPr>
              <w:pStyle w:val="ItemDescription"/>
              <w:rPr>
                <w:b/>
                <w:bCs/>
              </w:rPr>
            </w:pPr>
            <w:r>
              <w:rPr>
                <w:b/>
                <w:bCs/>
              </w:rPr>
              <w:t>Crusader Annual Gala</w:t>
            </w:r>
          </w:p>
          <w:p w14:paraId="4A9C3FBE" w14:textId="3FB2C728" w:rsidR="00D043D4" w:rsidRPr="004F6724" w:rsidRDefault="00D043D4" w:rsidP="00EA16E1">
            <w:pPr>
              <w:pStyle w:val="ItemDescription"/>
              <w:rPr>
                <w:sz w:val="22"/>
                <w:szCs w:val="18"/>
              </w:rPr>
            </w:pPr>
            <w:r w:rsidRPr="004F6724">
              <w:rPr>
                <w:sz w:val="22"/>
                <w:szCs w:val="18"/>
              </w:rPr>
              <w:t>Friday, February 20</w:t>
            </w:r>
          </w:p>
          <w:p w14:paraId="67462DD8" w14:textId="71D510C3" w:rsidR="00D043D4" w:rsidRPr="00E21240" w:rsidRDefault="00D043D4" w:rsidP="00EA16E1">
            <w:pPr>
              <w:pStyle w:val="ItemDescription"/>
            </w:pPr>
          </w:p>
        </w:tc>
        <w:tc>
          <w:tcPr>
            <w:tcW w:w="4077" w:type="dxa"/>
            <w:gridSpan w:val="2"/>
          </w:tcPr>
          <w:p w14:paraId="2536A297" w14:textId="77777777" w:rsidR="00D043D4" w:rsidRDefault="00D043D4" w:rsidP="00EA16E1">
            <w:pPr>
              <w:pStyle w:val="Location"/>
              <w:rPr>
                <w:sz w:val="23"/>
                <w:szCs w:val="23"/>
              </w:rPr>
            </w:pPr>
            <w:r w:rsidRPr="00D043D4">
              <w:rPr>
                <w:sz w:val="23"/>
                <w:szCs w:val="23"/>
              </w:rPr>
              <w:t xml:space="preserve">Maria Vernon, Ali Zelenuich </w:t>
            </w:r>
          </w:p>
          <w:p w14:paraId="0A599ECC" w14:textId="3C085153" w:rsidR="00D043D4" w:rsidRPr="00D043D4" w:rsidRDefault="00D043D4" w:rsidP="00EA16E1">
            <w:pPr>
              <w:pStyle w:val="Location"/>
              <w:rPr>
                <w:sz w:val="23"/>
                <w:szCs w:val="23"/>
              </w:rPr>
            </w:pPr>
            <w:r w:rsidRPr="00D043D4">
              <w:rPr>
                <w:sz w:val="23"/>
                <w:szCs w:val="23"/>
              </w:rPr>
              <w:t xml:space="preserve">&amp; Christina Nugent </w:t>
            </w:r>
          </w:p>
        </w:tc>
      </w:tr>
      <w:tr w:rsidR="00D043D4" w14:paraId="6CABCFDC" w14:textId="77777777" w:rsidTr="004F6724">
        <w:trPr>
          <w:trHeight w:val="1341"/>
        </w:trPr>
        <w:tc>
          <w:tcPr>
            <w:tcW w:w="907" w:type="dxa"/>
          </w:tcPr>
          <w:p w14:paraId="14E26B39" w14:textId="09BE9BA4" w:rsidR="00D043D4" w:rsidRDefault="00D043D4" w:rsidP="00EA16E1">
            <w:pPr>
              <w:pStyle w:val="MeetingTimes"/>
            </w:pPr>
          </w:p>
        </w:tc>
        <w:tc>
          <w:tcPr>
            <w:tcW w:w="5574" w:type="dxa"/>
            <w:gridSpan w:val="2"/>
          </w:tcPr>
          <w:p w14:paraId="4D382EA4" w14:textId="16EE2745" w:rsidR="00D043D4" w:rsidRDefault="00D043D4" w:rsidP="00EA16E1">
            <w:pPr>
              <w:pStyle w:val="ItemDescription"/>
              <w:rPr>
                <w:b/>
                <w:bCs/>
              </w:rPr>
            </w:pPr>
            <w:r>
              <w:rPr>
                <w:b/>
                <w:bCs/>
              </w:rPr>
              <w:t>Teacher &amp; Staff Appreciation Week &amp; Committee</w:t>
            </w:r>
          </w:p>
          <w:p w14:paraId="7F62279C" w14:textId="2457520E" w:rsidR="00D043D4" w:rsidRPr="004F6724" w:rsidRDefault="00D043D4" w:rsidP="00EA16E1">
            <w:pPr>
              <w:pStyle w:val="ItemDescription"/>
            </w:pPr>
            <w:r w:rsidRPr="004F6724">
              <w:t>Monday, February 23 – Friday, February 27</w:t>
            </w:r>
          </w:p>
          <w:p w14:paraId="73968A4C" w14:textId="57ECADB5" w:rsidR="00D043D4" w:rsidRPr="00E21240" w:rsidRDefault="00D043D4" w:rsidP="00EA16E1">
            <w:pPr>
              <w:pStyle w:val="ItemDescription"/>
            </w:pPr>
          </w:p>
        </w:tc>
        <w:tc>
          <w:tcPr>
            <w:tcW w:w="4077" w:type="dxa"/>
            <w:gridSpan w:val="2"/>
          </w:tcPr>
          <w:p w14:paraId="714484E9" w14:textId="3A2F06A0" w:rsidR="00D043D4" w:rsidRPr="00D043D4" w:rsidRDefault="00D043D4" w:rsidP="00EA16E1">
            <w:pPr>
              <w:pStyle w:val="Location"/>
              <w:rPr>
                <w:sz w:val="23"/>
                <w:szCs w:val="23"/>
              </w:rPr>
            </w:pPr>
            <w:r w:rsidRPr="00D043D4">
              <w:rPr>
                <w:sz w:val="23"/>
                <w:szCs w:val="23"/>
              </w:rPr>
              <w:t>Mila Sobinsky</w:t>
            </w:r>
          </w:p>
        </w:tc>
      </w:tr>
      <w:tr w:rsidR="00D043D4" w14:paraId="473CF6B1" w14:textId="77777777" w:rsidTr="004F6724">
        <w:trPr>
          <w:trHeight w:val="1341"/>
        </w:trPr>
        <w:tc>
          <w:tcPr>
            <w:tcW w:w="907" w:type="dxa"/>
          </w:tcPr>
          <w:p w14:paraId="16521672" w14:textId="02B68FE1" w:rsidR="00D043D4" w:rsidRDefault="00D043D4" w:rsidP="00EA16E1">
            <w:pPr>
              <w:pStyle w:val="MeetingTimes"/>
            </w:pPr>
          </w:p>
        </w:tc>
        <w:tc>
          <w:tcPr>
            <w:tcW w:w="5574" w:type="dxa"/>
            <w:gridSpan w:val="2"/>
          </w:tcPr>
          <w:p w14:paraId="6633E010" w14:textId="36B89767" w:rsidR="00D043D4" w:rsidRDefault="00D043D4" w:rsidP="00EA16E1">
            <w:pPr>
              <w:pStyle w:val="ItemDescription"/>
              <w:rPr>
                <w:b/>
                <w:bCs/>
              </w:rPr>
            </w:pPr>
            <w:r>
              <w:rPr>
                <w:b/>
                <w:bCs/>
              </w:rPr>
              <w:t>Fish Fry</w:t>
            </w:r>
          </w:p>
          <w:p w14:paraId="6F27BF0B" w14:textId="4AF48111" w:rsidR="00D043D4" w:rsidRPr="004F6724" w:rsidRDefault="00D043D4" w:rsidP="00EA16E1">
            <w:pPr>
              <w:pStyle w:val="ItemDescription"/>
            </w:pPr>
            <w:r w:rsidRPr="004F6724">
              <w:t>Friday, March 13</w:t>
            </w:r>
          </w:p>
          <w:p w14:paraId="62D90527" w14:textId="24415C52" w:rsidR="00D043D4" w:rsidRPr="00E21240" w:rsidRDefault="00D043D4" w:rsidP="00EA16E1">
            <w:pPr>
              <w:pStyle w:val="ItemDescription"/>
            </w:pPr>
          </w:p>
        </w:tc>
        <w:tc>
          <w:tcPr>
            <w:tcW w:w="4077" w:type="dxa"/>
            <w:gridSpan w:val="2"/>
          </w:tcPr>
          <w:p w14:paraId="5A8B3974" w14:textId="77777777" w:rsidR="00D043D4" w:rsidRPr="00D043D4" w:rsidRDefault="00D043D4" w:rsidP="00EA16E1">
            <w:pPr>
              <w:pStyle w:val="Location"/>
              <w:rPr>
                <w:sz w:val="23"/>
                <w:szCs w:val="23"/>
              </w:rPr>
            </w:pPr>
            <w:r w:rsidRPr="00D043D4">
              <w:rPr>
                <w:sz w:val="23"/>
                <w:szCs w:val="23"/>
              </w:rPr>
              <w:t>Tessa Schenkel &amp;</w:t>
            </w:r>
          </w:p>
          <w:p w14:paraId="3AA78242" w14:textId="32669E55" w:rsidR="00D043D4" w:rsidRPr="00D043D4" w:rsidRDefault="00D043D4" w:rsidP="00EA16E1">
            <w:pPr>
              <w:pStyle w:val="Location"/>
              <w:rPr>
                <w:sz w:val="23"/>
                <w:szCs w:val="23"/>
              </w:rPr>
            </w:pPr>
            <w:r w:rsidRPr="00D043D4">
              <w:rPr>
                <w:sz w:val="23"/>
                <w:szCs w:val="23"/>
              </w:rPr>
              <w:t>Molly Sween</w:t>
            </w:r>
            <w:r w:rsidR="00D767E6">
              <w:rPr>
                <w:sz w:val="23"/>
                <w:szCs w:val="23"/>
              </w:rPr>
              <w:t>e</w:t>
            </w:r>
            <w:r w:rsidRPr="00D043D4">
              <w:rPr>
                <w:sz w:val="23"/>
                <w:szCs w:val="23"/>
              </w:rPr>
              <w:t>y</w:t>
            </w:r>
            <w:r w:rsidR="00D767E6">
              <w:rPr>
                <w:sz w:val="23"/>
                <w:szCs w:val="23"/>
              </w:rPr>
              <w:t xml:space="preserve"> Griffin</w:t>
            </w:r>
          </w:p>
        </w:tc>
      </w:tr>
      <w:tr w:rsidR="005B4741" w:rsidRPr="00D043D4" w14:paraId="6A85587B" w14:textId="77777777" w:rsidTr="004F6724">
        <w:trPr>
          <w:trHeight w:val="1341"/>
        </w:trPr>
        <w:tc>
          <w:tcPr>
            <w:tcW w:w="907" w:type="dxa"/>
          </w:tcPr>
          <w:p w14:paraId="0C86D291" w14:textId="1BD1B1F6" w:rsidR="005B4741" w:rsidRDefault="005B4741" w:rsidP="005B4741">
            <w:pPr>
              <w:pStyle w:val="MeetingTimes"/>
            </w:pPr>
          </w:p>
        </w:tc>
        <w:tc>
          <w:tcPr>
            <w:tcW w:w="5574" w:type="dxa"/>
            <w:gridSpan w:val="2"/>
          </w:tcPr>
          <w:p w14:paraId="13F6F76A" w14:textId="74FEE9B8" w:rsidR="005B4741" w:rsidRPr="00E67B5A" w:rsidRDefault="005B4741" w:rsidP="005B4741">
            <w:pPr>
              <w:pStyle w:val="ItemDescription"/>
              <w:rPr>
                <w:b/>
                <w:bCs/>
              </w:rPr>
            </w:pPr>
            <w:r>
              <w:rPr>
                <w:b/>
                <w:bCs/>
              </w:rPr>
              <w:t xml:space="preserve">Crusader Wear </w:t>
            </w:r>
            <w:r w:rsidR="003946E2">
              <w:rPr>
                <w:b/>
                <w:bCs/>
              </w:rPr>
              <w:t>Committee</w:t>
            </w:r>
          </w:p>
          <w:p w14:paraId="47D88BA1" w14:textId="7046CA35" w:rsidR="005B4741" w:rsidRPr="005B4741" w:rsidRDefault="005B4741" w:rsidP="005B4741">
            <w:pPr>
              <w:pStyle w:val="ItemDescription"/>
              <w:rPr>
                <w:b/>
                <w:bCs/>
              </w:rPr>
            </w:pPr>
          </w:p>
        </w:tc>
        <w:tc>
          <w:tcPr>
            <w:tcW w:w="4077" w:type="dxa"/>
            <w:gridSpan w:val="2"/>
          </w:tcPr>
          <w:p w14:paraId="50062FAF" w14:textId="77777777" w:rsidR="008B13EF" w:rsidRDefault="003946E2" w:rsidP="005B4741">
            <w:pPr>
              <w:pStyle w:val="Location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Shelley Reynolds &amp; </w:t>
            </w:r>
          </w:p>
          <w:p w14:paraId="71371DF6" w14:textId="10E417E0" w:rsidR="005B4741" w:rsidRPr="00D043D4" w:rsidRDefault="008B13EF" w:rsidP="005B4741">
            <w:pPr>
              <w:pStyle w:val="Location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Jeanenne Tornatore </w:t>
            </w:r>
          </w:p>
        </w:tc>
      </w:tr>
      <w:tr w:rsidR="008B13EF" w:rsidRPr="00D043D4" w14:paraId="5374B3C4" w14:textId="77777777" w:rsidTr="004F6724">
        <w:trPr>
          <w:trHeight w:val="1341"/>
        </w:trPr>
        <w:tc>
          <w:tcPr>
            <w:tcW w:w="907" w:type="dxa"/>
          </w:tcPr>
          <w:p w14:paraId="7DE5B65C" w14:textId="56A4E782" w:rsidR="008B13EF" w:rsidRDefault="008B13EF" w:rsidP="00EA16E1">
            <w:pPr>
              <w:pStyle w:val="MeetingTimes"/>
            </w:pPr>
          </w:p>
        </w:tc>
        <w:tc>
          <w:tcPr>
            <w:tcW w:w="5574" w:type="dxa"/>
            <w:gridSpan w:val="2"/>
          </w:tcPr>
          <w:p w14:paraId="7091F2DC" w14:textId="02A3B786" w:rsidR="008B13EF" w:rsidRPr="00E67B5A" w:rsidRDefault="008B13EF" w:rsidP="00EA16E1">
            <w:pPr>
              <w:pStyle w:val="ItemDescription"/>
              <w:rPr>
                <w:b/>
                <w:bCs/>
              </w:rPr>
            </w:pPr>
            <w:r>
              <w:rPr>
                <w:b/>
                <w:bCs/>
              </w:rPr>
              <w:t xml:space="preserve">Room Parent Committee </w:t>
            </w:r>
          </w:p>
          <w:p w14:paraId="2A1EE379" w14:textId="56431151" w:rsidR="008B13EF" w:rsidRPr="005B4741" w:rsidRDefault="008B13EF" w:rsidP="00EA16E1">
            <w:pPr>
              <w:pStyle w:val="ItemDescription"/>
              <w:rPr>
                <w:b/>
                <w:bCs/>
              </w:rPr>
            </w:pPr>
          </w:p>
        </w:tc>
        <w:tc>
          <w:tcPr>
            <w:tcW w:w="4077" w:type="dxa"/>
            <w:gridSpan w:val="2"/>
          </w:tcPr>
          <w:p w14:paraId="4BDC09E7" w14:textId="27995810" w:rsidR="008B13EF" w:rsidRPr="00D043D4" w:rsidRDefault="008B13EF" w:rsidP="00EA16E1">
            <w:pPr>
              <w:pStyle w:val="Location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Kim Danc</w:t>
            </w:r>
            <w:r w:rsidR="00A06964">
              <w:rPr>
                <w:sz w:val="23"/>
                <w:szCs w:val="23"/>
              </w:rPr>
              <w:t xml:space="preserve">iu &amp; Brianne </w:t>
            </w:r>
            <w:proofErr w:type="spellStart"/>
            <w:r w:rsidR="00A06964">
              <w:rPr>
                <w:sz w:val="23"/>
                <w:szCs w:val="23"/>
              </w:rPr>
              <w:t>Clatch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A06964" w:rsidRPr="00D043D4" w14:paraId="033740D1" w14:textId="77777777" w:rsidTr="004F6724">
        <w:trPr>
          <w:trHeight w:val="913"/>
        </w:trPr>
        <w:tc>
          <w:tcPr>
            <w:tcW w:w="907" w:type="dxa"/>
          </w:tcPr>
          <w:p w14:paraId="4F75F628" w14:textId="0F524876" w:rsidR="00A06964" w:rsidRDefault="00A06964" w:rsidP="00EA16E1">
            <w:pPr>
              <w:pStyle w:val="MeetingTimes"/>
            </w:pPr>
          </w:p>
        </w:tc>
        <w:tc>
          <w:tcPr>
            <w:tcW w:w="5574" w:type="dxa"/>
            <w:gridSpan w:val="2"/>
          </w:tcPr>
          <w:p w14:paraId="7B712E93" w14:textId="26954911" w:rsidR="00A06964" w:rsidRPr="00E67B5A" w:rsidRDefault="00894A11" w:rsidP="00EA16E1">
            <w:pPr>
              <w:pStyle w:val="ItemDescription"/>
              <w:rPr>
                <w:b/>
                <w:bCs/>
              </w:rPr>
            </w:pPr>
            <w:r>
              <w:rPr>
                <w:b/>
                <w:bCs/>
              </w:rPr>
              <w:t>New Family Welcome Committee</w:t>
            </w:r>
          </w:p>
          <w:p w14:paraId="4014B9A2" w14:textId="3C603813" w:rsidR="00A06964" w:rsidRPr="005B4741" w:rsidRDefault="00A06964" w:rsidP="00EA16E1">
            <w:pPr>
              <w:pStyle w:val="ItemDescription"/>
              <w:rPr>
                <w:b/>
                <w:bCs/>
              </w:rPr>
            </w:pPr>
          </w:p>
        </w:tc>
        <w:tc>
          <w:tcPr>
            <w:tcW w:w="4077" w:type="dxa"/>
            <w:gridSpan w:val="2"/>
          </w:tcPr>
          <w:p w14:paraId="1F2FAE1D" w14:textId="71CBA97F" w:rsidR="00A06964" w:rsidRPr="00D043D4" w:rsidRDefault="00596BF6" w:rsidP="00EA16E1">
            <w:pPr>
              <w:pStyle w:val="Location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Brittany Ruef &amp; Maggie Wehmer</w:t>
            </w:r>
            <w:r w:rsidR="00A06964">
              <w:rPr>
                <w:sz w:val="23"/>
                <w:szCs w:val="23"/>
              </w:rPr>
              <w:t xml:space="preserve"> </w:t>
            </w:r>
          </w:p>
        </w:tc>
      </w:tr>
    </w:tbl>
    <w:p w14:paraId="0A8036C9" w14:textId="311FDA2A" w:rsidR="00E67B5A" w:rsidRPr="00E67B5A" w:rsidRDefault="009F3C77" w:rsidP="00D043D4">
      <w:pPr>
        <w:ind w:left="1440"/>
        <w:rPr>
          <w:b/>
          <w:bCs/>
          <w:sz w:val="36"/>
          <w:szCs w:val="28"/>
        </w:rPr>
      </w:pPr>
      <w:r w:rsidRPr="00F31687">
        <w:rPr>
          <w:b/>
          <w:bCs/>
          <w:noProof/>
          <w:sz w:val="36"/>
          <w:szCs w:val="28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6B3986B" wp14:editId="7E466A10">
                <wp:simplePos x="0" y="0"/>
                <wp:positionH relativeFrom="page">
                  <wp:posOffset>256186</wp:posOffset>
                </wp:positionH>
                <wp:positionV relativeFrom="paragraph">
                  <wp:posOffset>-8244678</wp:posOffset>
                </wp:positionV>
                <wp:extent cx="590550" cy="10037445"/>
                <wp:effectExtent l="0" t="0" r="0" b="1905"/>
                <wp:wrapNone/>
                <wp:docPr id="2026014669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550" cy="10037445"/>
                          <a:chOff x="0" y="-28575"/>
                          <a:chExt cx="579870" cy="3650594"/>
                        </a:xfrm>
                      </wpg:grpSpPr>
                      <wps:wsp>
                        <wps:cNvPr id="1756050452" name="Freeform 6"/>
                        <wps:cNvSpPr/>
                        <wps:spPr>
                          <a:xfrm>
                            <a:off x="0" y="0"/>
                            <a:ext cx="579870" cy="36220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870" h="3622019">
                                <a:moveTo>
                                  <a:pt x="0" y="0"/>
                                </a:moveTo>
                                <a:lnTo>
                                  <a:pt x="579870" y="0"/>
                                </a:lnTo>
                                <a:lnTo>
                                  <a:pt x="579870" y="3622019"/>
                                </a:lnTo>
                                <a:lnTo>
                                  <a:pt x="0" y="3622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2EB1"/>
                          </a:solidFill>
                        </wps:spPr>
                        <wps:bodyPr/>
                      </wps:wsp>
                      <wps:wsp>
                        <wps:cNvPr id="1547067880" name="TextBox 7"/>
                        <wps:cNvSpPr txBox="1"/>
                        <wps:spPr>
                          <a:xfrm>
                            <a:off x="0" y="-28575"/>
                            <a:ext cx="579870" cy="3650594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98E62E" id="Group 1" o:spid="_x0000_s1026" style="position:absolute;margin-left:20.15pt;margin-top:-649.2pt;width:46.5pt;height:790.35pt;z-index:251657216;mso-position-horizontal-relative:page;mso-width-relative:margin;mso-height-relative:margin" coordorigin=",-285" coordsize="5798,36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">
                <v:shape id="Freeform 6" o:spid="_x0000_s1027" style="position:absolute;width:5798;height:36220;visibility:visible;mso-wrap-style:square;v-text-anchor:top" coordsize="579870,3622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" path="m,l579870,r,3622019l,3622019,,xe" fillcolor="#3d2eb1" stroked="f">
                  <v:path arrowok="t"/>
                </v:shape>
                <v:shape id="TextBox 7" o:spid="_x0000_s1028" type="#_x0000_t202" style="position:absolute;top:-285;width:5798;height:36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" filled="f" stroked="f">
                  <v:textbox inset="4pt,4pt,4pt,4pt"/>
                </v:shape>
                <w10:wrap anchorx="page"/>
              </v:group>
            </w:pict>
          </mc:Fallback>
        </mc:AlternateContent>
      </w:r>
    </w:p>
    <w:sectPr w:rsidR="00E67B5A" w:rsidRPr="00E67B5A" w:rsidSect="00A66B1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8B108" w14:textId="77777777" w:rsidR="00023F37" w:rsidRDefault="00023F37" w:rsidP="00A66B18">
      <w:pPr>
        <w:spacing w:before="0" w:after="0"/>
      </w:pPr>
      <w:r>
        <w:separator/>
      </w:r>
    </w:p>
  </w:endnote>
  <w:endnote w:type="continuationSeparator" w:id="0">
    <w:p w14:paraId="395BAF81" w14:textId="77777777" w:rsidR="00023F37" w:rsidRDefault="00023F37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Montserrat Bold">
    <w:altName w:val="Montserrat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6A7AF" w14:textId="77777777" w:rsidR="00023F37" w:rsidRDefault="00023F37" w:rsidP="00A66B18">
      <w:pPr>
        <w:spacing w:before="0" w:after="0"/>
      </w:pPr>
      <w:r>
        <w:separator/>
      </w:r>
    </w:p>
  </w:footnote>
  <w:footnote w:type="continuationSeparator" w:id="0">
    <w:p w14:paraId="6ADF5BDC" w14:textId="77777777" w:rsidR="00023F37" w:rsidRDefault="00023F37" w:rsidP="00A66B1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905"/>
    <w:rsid w:val="00023F37"/>
    <w:rsid w:val="00052AD2"/>
    <w:rsid w:val="00083BAA"/>
    <w:rsid w:val="0010680C"/>
    <w:rsid w:val="001766D6"/>
    <w:rsid w:val="001E2320"/>
    <w:rsid w:val="00214E28"/>
    <w:rsid w:val="00275DBA"/>
    <w:rsid w:val="002F3E21"/>
    <w:rsid w:val="003235A8"/>
    <w:rsid w:val="00352B81"/>
    <w:rsid w:val="003946E2"/>
    <w:rsid w:val="003A0150"/>
    <w:rsid w:val="003E24DF"/>
    <w:rsid w:val="0041428F"/>
    <w:rsid w:val="004A2B0D"/>
    <w:rsid w:val="004F6724"/>
    <w:rsid w:val="00546351"/>
    <w:rsid w:val="00596BF6"/>
    <w:rsid w:val="005B4741"/>
    <w:rsid w:val="005C2210"/>
    <w:rsid w:val="005D7940"/>
    <w:rsid w:val="00615018"/>
    <w:rsid w:val="0062123A"/>
    <w:rsid w:val="00646E75"/>
    <w:rsid w:val="006F6F10"/>
    <w:rsid w:val="00783E79"/>
    <w:rsid w:val="007B5AE8"/>
    <w:rsid w:val="007E7F36"/>
    <w:rsid w:val="007F5192"/>
    <w:rsid w:val="00894A11"/>
    <w:rsid w:val="008B13EF"/>
    <w:rsid w:val="008C4841"/>
    <w:rsid w:val="008D077E"/>
    <w:rsid w:val="008E22B0"/>
    <w:rsid w:val="00910D6C"/>
    <w:rsid w:val="009200C6"/>
    <w:rsid w:val="00932C47"/>
    <w:rsid w:val="009D6E13"/>
    <w:rsid w:val="009F3C77"/>
    <w:rsid w:val="00A06964"/>
    <w:rsid w:val="00A6034C"/>
    <w:rsid w:val="00A66B18"/>
    <w:rsid w:val="00A6783B"/>
    <w:rsid w:val="00A8432F"/>
    <w:rsid w:val="00A96CF8"/>
    <w:rsid w:val="00AE1388"/>
    <w:rsid w:val="00AE1905"/>
    <w:rsid w:val="00AF3982"/>
    <w:rsid w:val="00B46697"/>
    <w:rsid w:val="00B50294"/>
    <w:rsid w:val="00B57D6E"/>
    <w:rsid w:val="00C701F7"/>
    <w:rsid w:val="00C70786"/>
    <w:rsid w:val="00D043D4"/>
    <w:rsid w:val="00D41084"/>
    <w:rsid w:val="00D66593"/>
    <w:rsid w:val="00D767E6"/>
    <w:rsid w:val="00DA694C"/>
    <w:rsid w:val="00DE6DA2"/>
    <w:rsid w:val="00DF2D30"/>
    <w:rsid w:val="00E21240"/>
    <w:rsid w:val="00E55D74"/>
    <w:rsid w:val="00E6540C"/>
    <w:rsid w:val="00E67B5A"/>
    <w:rsid w:val="00E81E2A"/>
    <w:rsid w:val="00EA6AF5"/>
    <w:rsid w:val="00EE0952"/>
    <w:rsid w:val="00EF173D"/>
    <w:rsid w:val="00FC5E95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D86E9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E21240"/>
    <w:pPr>
      <w:spacing w:before="40" w:after="360"/>
      <w:ind w:left="720" w:right="720"/>
    </w:pPr>
    <w:rPr>
      <w:rFonts w:eastAsiaTheme="minorHAnsi"/>
      <w:kern w:val="20"/>
      <w:szCs w:val="20"/>
    </w:rPr>
  </w:style>
  <w:style w:type="paragraph" w:styleId="Heading1">
    <w:name w:val="heading 1"/>
    <w:basedOn w:val="Recipient"/>
    <w:next w:val="Normal"/>
    <w:link w:val="Heading1Char"/>
    <w:uiPriority w:val="8"/>
    <w:qFormat/>
    <w:rsid w:val="007E7F36"/>
    <w:pPr>
      <w:outlineLvl w:val="0"/>
    </w:pPr>
    <w:rPr>
      <w:rFonts w:asciiTheme="majorHAnsi" w:hAnsiTheme="majorHAnsi"/>
      <w:color w:val="17406D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7E7F36"/>
    <w:rPr>
      <w:rFonts w:asciiTheme="majorHAnsi" w:eastAsiaTheme="minorHAnsi" w:hAnsiTheme="majorHAnsi"/>
      <w:b/>
      <w:bCs/>
      <w:color w:val="17406D" w:themeColor="text2"/>
      <w:kern w:val="20"/>
      <w:sz w:val="32"/>
      <w:szCs w:val="20"/>
    </w:rPr>
  </w:style>
  <w:style w:type="paragraph" w:customStyle="1" w:styleId="Recipient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E21240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7F36"/>
    <w:pPr>
      <w:spacing w:before="0" w:after="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F36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paragraph" w:customStyle="1" w:styleId="MeetingInfo">
    <w:name w:val="Meeting Info"/>
    <w:basedOn w:val="Normal"/>
    <w:qFormat/>
    <w:rsid w:val="007E7F36"/>
    <w:pPr>
      <w:spacing w:after="0"/>
      <w:ind w:right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Times">
    <w:name w:val="Meeting Times"/>
    <w:basedOn w:val="Normal"/>
    <w:qFormat/>
    <w:rsid w:val="007E7F36"/>
    <w:pPr>
      <w:spacing w:before="120" w:after="0"/>
      <w:ind w:left="0" w:right="0"/>
    </w:pPr>
    <w:rPr>
      <w:b/>
    </w:rPr>
  </w:style>
  <w:style w:type="paragraph" w:customStyle="1" w:styleId="ItemDescription">
    <w:name w:val="Item Description"/>
    <w:basedOn w:val="Normal"/>
    <w:qFormat/>
    <w:rsid w:val="00E21240"/>
    <w:pPr>
      <w:spacing w:after="120"/>
      <w:ind w:left="0" w:right="360"/>
    </w:pPr>
  </w:style>
  <w:style w:type="paragraph" w:customStyle="1" w:styleId="Location">
    <w:name w:val="Location"/>
    <w:basedOn w:val="Normal"/>
    <w:qFormat/>
    <w:rsid w:val="00E21240"/>
    <w:pPr>
      <w:spacing w:after="120"/>
      <w:ind w:left="0"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frye\AppData\Roaming\Microsoft\Templates\Blue%20curve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A423AF-50F4-4F0F-8C0A-54276ACA9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93D2EA-46D7-41FA-B589-986E1F86EC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0616221F-4E30-43DF-A3F1-757BC7DC27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curve meeting agenda</Template>
  <TotalTime>0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2025-08-28T17:46:00Z</dcterms:created>
  <dcterms:modified xsi:type="dcterms:W3CDTF">2025-08-28T17:46:00Z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